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2305" w14:textId="77777777" w:rsidR="00E83077" w:rsidRDefault="00C06F27" w:rsidP="001C4D4C">
      <w:pPr>
        <w:spacing w:after="184"/>
        <w:jc w:val="center"/>
        <w:rPr>
          <w:b/>
          <w:sz w:val="28"/>
          <w:szCs w:val="28"/>
        </w:rPr>
      </w:pPr>
      <w:r w:rsidRPr="00582189">
        <w:rPr>
          <w:b/>
          <w:sz w:val="28"/>
          <w:szCs w:val="28"/>
        </w:rPr>
        <w:t xml:space="preserve">LAPORAN AKHIR </w:t>
      </w:r>
    </w:p>
    <w:p w14:paraId="7DEC3501" w14:textId="0B7943F2" w:rsidR="00C06F27" w:rsidRPr="00E83077" w:rsidRDefault="00C06F27" w:rsidP="00E83077">
      <w:pPr>
        <w:spacing w:after="184"/>
        <w:jc w:val="center"/>
        <w:rPr>
          <w:sz w:val="28"/>
          <w:szCs w:val="28"/>
        </w:rPr>
      </w:pPr>
      <w:r w:rsidRPr="00582189">
        <w:rPr>
          <w:b/>
          <w:sz w:val="28"/>
          <w:szCs w:val="28"/>
        </w:rPr>
        <w:t>TAHAPAN</w:t>
      </w:r>
      <w:r w:rsidR="00E83077">
        <w:rPr>
          <w:sz w:val="28"/>
          <w:szCs w:val="28"/>
        </w:rPr>
        <w:t xml:space="preserve"> </w:t>
      </w:r>
      <w:r w:rsidRPr="00582189">
        <w:rPr>
          <w:b/>
          <w:sz w:val="28"/>
          <w:szCs w:val="28"/>
        </w:rPr>
        <w:t>PEMILIHAN</w:t>
      </w:r>
      <w:r w:rsidR="009902AC" w:rsidRPr="00582189">
        <w:rPr>
          <w:b/>
          <w:sz w:val="28"/>
          <w:szCs w:val="28"/>
        </w:rPr>
        <w:t xml:space="preserve"> </w:t>
      </w:r>
      <w:r w:rsidRPr="00582189">
        <w:rPr>
          <w:b/>
          <w:sz w:val="28"/>
          <w:szCs w:val="28"/>
        </w:rPr>
        <w:t>TAHUN 2024</w:t>
      </w:r>
    </w:p>
    <w:p w14:paraId="69BA5F52" w14:textId="77777777" w:rsidR="00C06F27" w:rsidRPr="00582189" w:rsidRDefault="00C06F27" w:rsidP="00C06F27">
      <w:pPr>
        <w:spacing w:line="360" w:lineRule="auto"/>
        <w:ind w:right="-17"/>
        <w:jc w:val="center"/>
        <w:rPr>
          <w:b/>
          <w:sz w:val="28"/>
          <w:szCs w:val="28"/>
        </w:rPr>
      </w:pPr>
      <w:r w:rsidRPr="00582189">
        <w:rPr>
          <w:b/>
          <w:sz w:val="28"/>
          <w:szCs w:val="28"/>
        </w:rPr>
        <w:t xml:space="preserve"> PANITIA PEMUNGUTAN SUARA </w:t>
      </w:r>
    </w:p>
    <w:p w14:paraId="2DE7C5A6" w14:textId="3E04EC78" w:rsidR="00C06F27" w:rsidRPr="00582189" w:rsidRDefault="00C06F27" w:rsidP="00C06F27">
      <w:pPr>
        <w:spacing w:line="360" w:lineRule="auto"/>
        <w:ind w:right="-17"/>
        <w:jc w:val="center"/>
        <w:rPr>
          <w:b/>
          <w:sz w:val="28"/>
          <w:szCs w:val="28"/>
        </w:rPr>
      </w:pPr>
      <w:r w:rsidRPr="00582189">
        <w:rPr>
          <w:b/>
          <w:sz w:val="28"/>
          <w:szCs w:val="28"/>
        </w:rPr>
        <w:t>DESA</w:t>
      </w:r>
      <w:r w:rsidR="001C4D4C" w:rsidRPr="00582189">
        <w:rPr>
          <w:b/>
          <w:sz w:val="28"/>
          <w:szCs w:val="28"/>
        </w:rPr>
        <w:t xml:space="preserve"> KEWANGUNAN</w:t>
      </w:r>
      <w:r w:rsidRPr="00582189">
        <w:rPr>
          <w:b/>
          <w:sz w:val="28"/>
          <w:szCs w:val="28"/>
        </w:rPr>
        <w:t xml:space="preserve"> KECAMATAN </w:t>
      </w:r>
      <w:r w:rsidR="001C4D4C" w:rsidRPr="00582189">
        <w:rPr>
          <w:b/>
          <w:sz w:val="28"/>
          <w:szCs w:val="28"/>
        </w:rPr>
        <w:t>PETANAHAN</w:t>
      </w:r>
      <w:r w:rsidRPr="00582189">
        <w:rPr>
          <w:b/>
          <w:sz w:val="28"/>
          <w:szCs w:val="28"/>
        </w:rPr>
        <w:t xml:space="preserve"> </w:t>
      </w:r>
    </w:p>
    <w:p w14:paraId="2F964A9F" w14:textId="6245E5AC" w:rsidR="00C06F27" w:rsidRPr="00582189" w:rsidRDefault="00C06F27" w:rsidP="00C06F27">
      <w:pPr>
        <w:spacing w:line="360" w:lineRule="auto"/>
        <w:ind w:right="-17"/>
        <w:jc w:val="center"/>
      </w:pPr>
      <w:r w:rsidRPr="00582189">
        <w:rPr>
          <w:b/>
          <w:sz w:val="28"/>
          <w:szCs w:val="28"/>
        </w:rPr>
        <w:t xml:space="preserve">KABUPATEN </w:t>
      </w:r>
      <w:r w:rsidR="009902AC" w:rsidRPr="00582189">
        <w:rPr>
          <w:b/>
          <w:sz w:val="28"/>
          <w:szCs w:val="28"/>
        </w:rPr>
        <w:t>KEBUMEN</w:t>
      </w:r>
    </w:p>
    <w:p w14:paraId="33B97D05" w14:textId="77777777" w:rsidR="00C06F27" w:rsidRPr="00582189" w:rsidRDefault="00C06F27" w:rsidP="00C06F27">
      <w:pPr>
        <w:spacing w:after="184"/>
        <w:jc w:val="center"/>
      </w:pPr>
      <w:r w:rsidRPr="00582189">
        <w:rPr>
          <w:b/>
          <w:sz w:val="24"/>
        </w:rPr>
        <w:t xml:space="preserve"> </w:t>
      </w:r>
    </w:p>
    <w:p w14:paraId="6DFDF8B0" w14:textId="77777777" w:rsidR="00C06F27" w:rsidRPr="00582189" w:rsidRDefault="00C06F27" w:rsidP="00C06F27">
      <w:pPr>
        <w:spacing w:after="184"/>
        <w:jc w:val="center"/>
      </w:pPr>
      <w:r w:rsidRPr="00582189">
        <w:rPr>
          <w:b/>
          <w:sz w:val="24"/>
        </w:rPr>
        <w:t xml:space="preserve"> </w:t>
      </w:r>
    </w:p>
    <w:p w14:paraId="433A69E7" w14:textId="77777777" w:rsidR="00C06F27" w:rsidRPr="00582189" w:rsidRDefault="00C06F27" w:rsidP="00C06F27">
      <w:pPr>
        <w:spacing w:after="184"/>
        <w:jc w:val="center"/>
      </w:pPr>
      <w:r w:rsidRPr="00582189">
        <w:rPr>
          <w:b/>
          <w:sz w:val="24"/>
        </w:rPr>
        <w:t xml:space="preserve"> </w:t>
      </w:r>
    </w:p>
    <w:p w14:paraId="32FDA766" w14:textId="77777777" w:rsidR="00C06F27" w:rsidRPr="00582189" w:rsidRDefault="00C06F27" w:rsidP="00C06F27">
      <w:pPr>
        <w:spacing w:after="120"/>
        <w:jc w:val="center"/>
      </w:pPr>
      <w:r w:rsidRPr="00582189">
        <w:rPr>
          <w:noProof/>
          <w:lang w:val="en-ID" w:eastAsia="en-ID"/>
        </w:rPr>
        <w:drawing>
          <wp:inline distT="0" distB="0" distL="0" distR="0" wp14:anchorId="4A45D89E" wp14:editId="141C0485">
            <wp:extent cx="1803400" cy="2222500"/>
            <wp:effectExtent l="0" t="0" r="6350" b="6350"/>
            <wp:docPr id="1030" name="Picture 1030" descr="A red white and black emblem with a bi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 descr="A red white and black emblem with a bi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189">
        <w:rPr>
          <w:sz w:val="24"/>
        </w:rPr>
        <w:t xml:space="preserve"> </w:t>
      </w:r>
    </w:p>
    <w:p w14:paraId="480BBDC9" w14:textId="77777777" w:rsidR="00C06F27" w:rsidRPr="00582189" w:rsidRDefault="00C06F27" w:rsidP="00C06F27">
      <w:pPr>
        <w:spacing w:after="184"/>
        <w:jc w:val="center"/>
      </w:pPr>
      <w:r w:rsidRPr="00582189">
        <w:rPr>
          <w:sz w:val="24"/>
        </w:rPr>
        <w:t xml:space="preserve"> </w:t>
      </w:r>
    </w:p>
    <w:p w14:paraId="057C97AC" w14:textId="77777777" w:rsidR="00C06F27" w:rsidRPr="00582189" w:rsidRDefault="00C06F27" w:rsidP="00C06F27">
      <w:pPr>
        <w:spacing w:after="184"/>
        <w:jc w:val="center"/>
        <w:rPr>
          <w:sz w:val="24"/>
        </w:rPr>
      </w:pPr>
      <w:r w:rsidRPr="00582189">
        <w:rPr>
          <w:sz w:val="24"/>
        </w:rPr>
        <w:t xml:space="preserve"> </w:t>
      </w:r>
    </w:p>
    <w:p w14:paraId="17D3582F" w14:textId="77777777" w:rsidR="00C06F27" w:rsidRPr="00582189" w:rsidRDefault="00C06F27" w:rsidP="00C06F27">
      <w:pPr>
        <w:spacing w:after="184"/>
        <w:jc w:val="center"/>
        <w:rPr>
          <w:sz w:val="24"/>
        </w:rPr>
      </w:pPr>
    </w:p>
    <w:p w14:paraId="21EACD7B" w14:textId="77777777" w:rsidR="00C06F27" w:rsidRPr="00582189" w:rsidRDefault="00C06F27" w:rsidP="00C06F27">
      <w:pPr>
        <w:spacing w:after="184"/>
        <w:jc w:val="center"/>
      </w:pPr>
    </w:p>
    <w:p w14:paraId="47D9A952" w14:textId="77777777" w:rsidR="00C06F27" w:rsidRPr="00582189" w:rsidRDefault="00C06F27" w:rsidP="00C06F27">
      <w:pPr>
        <w:spacing w:after="184"/>
        <w:jc w:val="center"/>
      </w:pPr>
    </w:p>
    <w:p w14:paraId="04418D21" w14:textId="77777777" w:rsidR="00C06F27" w:rsidRPr="00582189" w:rsidRDefault="00C06F27" w:rsidP="00C06F27">
      <w:pPr>
        <w:spacing w:after="180"/>
        <w:jc w:val="center"/>
      </w:pPr>
      <w:r w:rsidRPr="00582189">
        <w:rPr>
          <w:sz w:val="24"/>
        </w:rPr>
        <w:t xml:space="preserve"> </w:t>
      </w:r>
    </w:p>
    <w:p w14:paraId="61CFD266" w14:textId="77777777" w:rsidR="00C06F27" w:rsidRPr="00582189" w:rsidRDefault="00C06F27" w:rsidP="00C06F27">
      <w:pPr>
        <w:spacing w:after="184"/>
        <w:jc w:val="center"/>
      </w:pPr>
    </w:p>
    <w:p w14:paraId="7CC781B8" w14:textId="77777777" w:rsidR="00C06F27" w:rsidRPr="00E83077" w:rsidRDefault="00C06F27" w:rsidP="00C06F27">
      <w:pPr>
        <w:spacing w:after="180"/>
        <w:ind w:right="-15" w:hanging="10"/>
        <w:jc w:val="center"/>
        <w:rPr>
          <w:b/>
          <w:sz w:val="22"/>
        </w:rPr>
      </w:pPr>
      <w:r w:rsidRPr="00E83077">
        <w:rPr>
          <w:b/>
          <w:sz w:val="28"/>
        </w:rPr>
        <w:t>DISUSUN OLEH</w:t>
      </w:r>
    </w:p>
    <w:p w14:paraId="0CC87AEA" w14:textId="45A8D030" w:rsidR="00C06F27" w:rsidRPr="00E83077" w:rsidRDefault="00C06F27" w:rsidP="00C06F27">
      <w:pPr>
        <w:spacing w:after="171"/>
        <w:ind w:hanging="10"/>
        <w:jc w:val="center"/>
        <w:rPr>
          <w:b/>
          <w:sz w:val="22"/>
        </w:rPr>
      </w:pPr>
      <w:r w:rsidRPr="00E83077">
        <w:rPr>
          <w:b/>
          <w:sz w:val="28"/>
        </w:rPr>
        <w:t>PPS DESA</w:t>
      </w:r>
      <w:r w:rsidR="00582189" w:rsidRPr="00E83077">
        <w:rPr>
          <w:b/>
          <w:sz w:val="28"/>
        </w:rPr>
        <w:t xml:space="preserve"> KEWANGUNAN</w:t>
      </w:r>
      <w:r w:rsidRPr="00E83077">
        <w:rPr>
          <w:b/>
          <w:sz w:val="28"/>
        </w:rPr>
        <w:t xml:space="preserve"> KECAMATAN</w:t>
      </w:r>
      <w:r w:rsidR="00582189" w:rsidRPr="00E83077">
        <w:rPr>
          <w:b/>
          <w:sz w:val="28"/>
        </w:rPr>
        <w:t xml:space="preserve"> PETANAHAN</w:t>
      </w:r>
    </w:p>
    <w:p w14:paraId="02201B48" w14:textId="77777777" w:rsidR="00C06F27" w:rsidRPr="00E83077" w:rsidRDefault="00C06F27" w:rsidP="00C06F27">
      <w:pPr>
        <w:spacing w:after="180"/>
        <w:ind w:left="2412"/>
        <w:rPr>
          <w:b/>
          <w:sz w:val="22"/>
        </w:rPr>
      </w:pPr>
    </w:p>
    <w:p w14:paraId="24C35C72" w14:textId="77777777" w:rsidR="00C06F27" w:rsidRPr="00E83077" w:rsidRDefault="00C06F27" w:rsidP="00C06F27">
      <w:pPr>
        <w:spacing w:after="180"/>
        <w:ind w:left="2412"/>
        <w:rPr>
          <w:b/>
          <w:sz w:val="22"/>
        </w:rPr>
      </w:pPr>
    </w:p>
    <w:p w14:paraId="75BE393C" w14:textId="77777777" w:rsidR="00C06F27" w:rsidRPr="00E83077" w:rsidRDefault="00C06F27" w:rsidP="00C06F27">
      <w:pPr>
        <w:spacing w:after="180"/>
        <w:ind w:left="2412"/>
        <w:rPr>
          <w:b/>
          <w:sz w:val="22"/>
        </w:rPr>
      </w:pPr>
    </w:p>
    <w:p w14:paraId="1DA6B001" w14:textId="11E61BB7" w:rsidR="00C06F27" w:rsidRPr="00E83077" w:rsidRDefault="00C06F27" w:rsidP="00C06F27">
      <w:pPr>
        <w:spacing w:after="184"/>
        <w:ind w:left="2412"/>
        <w:rPr>
          <w:b/>
          <w:sz w:val="22"/>
        </w:rPr>
      </w:pPr>
    </w:p>
    <w:p w14:paraId="1EBADDEC" w14:textId="77777777" w:rsidR="00C06F27" w:rsidRPr="00E83077" w:rsidRDefault="00C06F27" w:rsidP="00C06F27">
      <w:pPr>
        <w:spacing w:after="184"/>
        <w:ind w:left="284"/>
        <w:rPr>
          <w:b/>
          <w:sz w:val="28"/>
        </w:rPr>
      </w:pPr>
      <w:r w:rsidRPr="00E83077">
        <w:rPr>
          <w:b/>
          <w:sz w:val="28"/>
        </w:rPr>
        <w:t xml:space="preserve"> </w:t>
      </w:r>
      <w:bookmarkStart w:id="0" w:name="_GoBack"/>
      <w:bookmarkEnd w:id="0"/>
    </w:p>
    <w:p w14:paraId="01E06C1F" w14:textId="77777777" w:rsidR="00C06F27" w:rsidRPr="00E83077" w:rsidRDefault="00C06F27" w:rsidP="00C06F27">
      <w:pPr>
        <w:spacing w:after="184"/>
        <w:ind w:left="284"/>
        <w:rPr>
          <w:b/>
          <w:sz w:val="22"/>
        </w:rPr>
      </w:pPr>
    </w:p>
    <w:p w14:paraId="19A09C62" w14:textId="77777777" w:rsidR="00C06F27" w:rsidRPr="00E83077" w:rsidRDefault="00C06F27" w:rsidP="00C06F27">
      <w:pPr>
        <w:spacing w:after="184"/>
        <w:ind w:left="928"/>
        <w:rPr>
          <w:b/>
          <w:sz w:val="22"/>
        </w:rPr>
      </w:pPr>
      <w:r w:rsidRPr="00E83077">
        <w:rPr>
          <w:b/>
          <w:sz w:val="28"/>
        </w:rPr>
        <w:t xml:space="preserve"> </w:t>
      </w:r>
    </w:p>
    <w:p w14:paraId="419C1B25" w14:textId="17895F20" w:rsidR="00C06F27" w:rsidRPr="00E83077" w:rsidRDefault="00C06F27" w:rsidP="00C06F27">
      <w:pPr>
        <w:spacing w:after="183"/>
        <w:ind w:left="10" w:right="-40" w:hanging="10"/>
        <w:jc w:val="center"/>
        <w:rPr>
          <w:b/>
          <w:sz w:val="22"/>
        </w:rPr>
      </w:pPr>
      <w:r w:rsidRPr="00E83077">
        <w:rPr>
          <w:b/>
          <w:sz w:val="28"/>
        </w:rPr>
        <w:t>SEKRETARIAT PPS DESA</w:t>
      </w:r>
      <w:r w:rsidR="00582189" w:rsidRPr="00E83077">
        <w:rPr>
          <w:b/>
          <w:sz w:val="28"/>
        </w:rPr>
        <w:t xml:space="preserve"> KEWANGUNAN</w:t>
      </w:r>
      <w:r w:rsidRPr="00E83077">
        <w:rPr>
          <w:b/>
          <w:sz w:val="28"/>
        </w:rPr>
        <w:t xml:space="preserve"> KECAMATAN</w:t>
      </w:r>
      <w:r w:rsidR="00582189" w:rsidRPr="00E83077">
        <w:rPr>
          <w:b/>
          <w:sz w:val="28"/>
        </w:rPr>
        <w:t xml:space="preserve"> PETANAHAN</w:t>
      </w:r>
    </w:p>
    <w:p w14:paraId="1CCA261F" w14:textId="1728B599" w:rsidR="00C06F27" w:rsidRPr="00E83077" w:rsidRDefault="00C06F27" w:rsidP="00C06F27">
      <w:pPr>
        <w:ind w:left="10" w:right="-40" w:hanging="10"/>
        <w:jc w:val="center"/>
        <w:rPr>
          <w:b/>
          <w:sz w:val="22"/>
        </w:rPr>
      </w:pPr>
      <w:r w:rsidRPr="00E83077">
        <w:rPr>
          <w:b/>
          <w:sz w:val="28"/>
        </w:rPr>
        <w:t xml:space="preserve">Alamat: </w:t>
      </w:r>
      <w:r w:rsidR="00C6041B" w:rsidRPr="00E83077">
        <w:rPr>
          <w:b/>
          <w:noProof/>
          <w:sz w:val="28"/>
          <w:lang w:val="id-ID"/>
        </w:rPr>
        <w:t>Jl. Petanahan-Puring Km</w:t>
      </w:r>
      <w:r w:rsidR="001C2877" w:rsidRPr="00E83077">
        <w:rPr>
          <w:b/>
          <w:noProof/>
          <w:sz w:val="28"/>
        </w:rPr>
        <w:t xml:space="preserve"> </w:t>
      </w:r>
      <w:r w:rsidR="00C6041B" w:rsidRPr="00E83077">
        <w:rPr>
          <w:b/>
          <w:noProof/>
          <w:sz w:val="28"/>
          <w:lang w:val="id-ID"/>
        </w:rPr>
        <w:t>2 Kewangunan Kodepos 54382</w:t>
      </w:r>
    </w:p>
    <w:p w14:paraId="12253846" w14:textId="77777777" w:rsidR="00C06F27" w:rsidRPr="00E83077" w:rsidRDefault="00C06F27" w:rsidP="00C06F27">
      <w:pPr>
        <w:spacing w:after="45"/>
        <w:ind w:left="10" w:right="-15" w:hanging="10"/>
        <w:jc w:val="center"/>
        <w:rPr>
          <w:b/>
          <w:sz w:val="32"/>
        </w:rPr>
      </w:pPr>
    </w:p>
    <w:p w14:paraId="38EC9412" w14:textId="77777777" w:rsidR="00C06F27" w:rsidRPr="00582189" w:rsidRDefault="00C06F27" w:rsidP="00C06F27">
      <w:pPr>
        <w:spacing w:after="45"/>
        <w:ind w:left="10" w:right="-15" w:hanging="10"/>
        <w:jc w:val="center"/>
        <w:rPr>
          <w:b/>
          <w:sz w:val="28"/>
        </w:rPr>
      </w:pPr>
    </w:p>
    <w:p w14:paraId="565456C7" w14:textId="77777777" w:rsidR="00C06F27" w:rsidRPr="00582189" w:rsidRDefault="00C06F27" w:rsidP="00C06F27">
      <w:pPr>
        <w:spacing w:after="45"/>
        <w:ind w:left="10" w:right="-15" w:hanging="10"/>
        <w:jc w:val="center"/>
        <w:rPr>
          <w:b/>
          <w:sz w:val="28"/>
        </w:rPr>
      </w:pPr>
    </w:p>
    <w:sectPr w:rsidR="00C06F27" w:rsidRPr="00582189" w:rsidSect="004E51E7">
      <w:pgSz w:w="12191" w:h="18711" w:code="20000"/>
      <w:pgMar w:top="941" w:right="1321" w:bottom="1418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67E"/>
    <w:multiLevelType w:val="hybridMultilevel"/>
    <w:tmpl w:val="27C2A10C"/>
    <w:lvl w:ilvl="0" w:tplc="CA54775E">
      <w:start w:val="1"/>
      <w:numFmt w:val="upperLetter"/>
      <w:lvlText w:val="%1."/>
      <w:lvlJc w:val="left"/>
      <w:pPr>
        <w:ind w:left="267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4E390">
      <w:start w:val="1"/>
      <w:numFmt w:val="decimal"/>
      <w:lvlText w:val="%2."/>
      <w:lvlJc w:val="left"/>
      <w:pPr>
        <w:ind w:left="283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4C5FC">
      <w:start w:val="1"/>
      <w:numFmt w:val="lowerRoman"/>
      <w:lvlText w:val="%3"/>
      <w:lvlJc w:val="left"/>
      <w:pPr>
        <w:ind w:left="355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CDE96">
      <w:start w:val="1"/>
      <w:numFmt w:val="decimal"/>
      <w:lvlText w:val="%4"/>
      <w:lvlJc w:val="left"/>
      <w:pPr>
        <w:ind w:left="427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618FC">
      <w:start w:val="1"/>
      <w:numFmt w:val="lowerLetter"/>
      <w:lvlText w:val="%5"/>
      <w:lvlJc w:val="left"/>
      <w:pPr>
        <w:ind w:left="499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44250">
      <w:start w:val="1"/>
      <w:numFmt w:val="lowerRoman"/>
      <w:lvlText w:val="%6"/>
      <w:lvlJc w:val="left"/>
      <w:pPr>
        <w:ind w:left="571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864D2">
      <w:start w:val="1"/>
      <w:numFmt w:val="decimal"/>
      <w:lvlText w:val="%7"/>
      <w:lvlJc w:val="left"/>
      <w:pPr>
        <w:ind w:left="643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42D7E">
      <w:start w:val="1"/>
      <w:numFmt w:val="lowerLetter"/>
      <w:lvlText w:val="%8"/>
      <w:lvlJc w:val="left"/>
      <w:pPr>
        <w:ind w:left="715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040E">
      <w:start w:val="1"/>
      <w:numFmt w:val="lowerRoman"/>
      <w:lvlText w:val="%9"/>
      <w:lvlJc w:val="left"/>
      <w:pPr>
        <w:ind w:left="787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22F85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3475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3BE9"/>
    <w:multiLevelType w:val="hybridMultilevel"/>
    <w:tmpl w:val="D298B102"/>
    <w:lvl w:ilvl="0" w:tplc="19764238">
      <w:start w:val="1"/>
      <w:numFmt w:val="lowerLetter"/>
      <w:lvlText w:val="%1."/>
      <w:lvlJc w:val="left"/>
      <w:pPr>
        <w:ind w:left="106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8A58">
      <w:start w:val="1"/>
      <w:numFmt w:val="decimal"/>
      <w:lvlText w:val="%2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EAAEE">
      <w:start w:val="1"/>
      <w:numFmt w:val="lowerRoman"/>
      <w:lvlText w:val="%3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A68C8">
      <w:start w:val="1"/>
      <w:numFmt w:val="decimal"/>
      <w:lvlText w:val="%4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4670C">
      <w:start w:val="1"/>
      <w:numFmt w:val="lowerLetter"/>
      <w:lvlText w:val="%5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3E60">
      <w:start w:val="1"/>
      <w:numFmt w:val="lowerRoman"/>
      <w:lvlText w:val="%6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65646">
      <w:start w:val="1"/>
      <w:numFmt w:val="decimal"/>
      <w:lvlText w:val="%7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CC55A">
      <w:start w:val="1"/>
      <w:numFmt w:val="lowerLetter"/>
      <w:lvlText w:val="%8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AB06A">
      <w:start w:val="1"/>
      <w:numFmt w:val="lowerRoman"/>
      <w:lvlText w:val="%9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9153D"/>
    <w:multiLevelType w:val="hybridMultilevel"/>
    <w:tmpl w:val="44C0C8D2"/>
    <w:lvl w:ilvl="0" w:tplc="911074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7CC188C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5E9D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55F6"/>
    <w:multiLevelType w:val="hybridMultilevel"/>
    <w:tmpl w:val="11D67B0C"/>
    <w:lvl w:ilvl="0" w:tplc="E10ABD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A633A">
      <w:start w:val="1"/>
      <w:numFmt w:val="lowerLetter"/>
      <w:lvlText w:val="%2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8F556">
      <w:start w:val="1"/>
      <w:numFmt w:val="upperLetter"/>
      <w:lvlRestart w:val="0"/>
      <w:lvlText w:val="%3.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26978">
      <w:start w:val="1"/>
      <w:numFmt w:val="decimal"/>
      <w:lvlText w:val="%4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EBDE8">
      <w:start w:val="1"/>
      <w:numFmt w:val="lowerLetter"/>
      <w:lvlText w:val="%5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A6C30">
      <w:start w:val="1"/>
      <w:numFmt w:val="lowerRoman"/>
      <w:lvlText w:val="%6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6E82E">
      <w:start w:val="1"/>
      <w:numFmt w:val="decimal"/>
      <w:lvlText w:val="%7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22262">
      <w:start w:val="1"/>
      <w:numFmt w:val="lowerLetter"/>
      <w:lvlText w:val="%8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026E8">
      <w:start w:val="1"/>
      <w:numFmt w:val="lowerRoman"/>
      <w:lvlText w:val="%9"/>
      <w:lvlJc w:val="left"/>
      <w:pPr>
        <w:ind w:left="6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346E41"/>
    <w:multiLevelType w:val="hybridMultilevel"/>
    <w:tmpl w:val="2BC0CC08"/>
    <w:lvl w:ilvl="0" w:tplc="DA52290A">
      <w:start w:val="1"/>
      <w:numFmt w:val="upp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04B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2E8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C40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68C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83C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E31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A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E4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F773CB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4031"/>
    <w:multiLevelType w:val="hybridMultilevel"/>
    <w:tmpl w:val="A01CF2C4"/>
    <w:lvl w:ilvl="0" w:tplc="5720DF9C">
      <w:start w:val="1"/>
      <w:numFmt w:val="lowerLetter"/>
      <w:lvlRestart w:val="0"/>
      <w:lvlText w:val="%1."/>
      <w:lvlJc w:val="left"/>
      <w:pPr>
        <w:ind w:left="324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1">
    <w:nsid w:val="27536022"/>
    <w:multiLevelType w:val="hybridMultilevel"/>
    <w:tmpl w:val="9432D3CE"/>
    <w:lvl w:ilvl="0" w:tplc="157A57E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89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C1D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80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2B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682C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638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6C8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A3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784ED6"/>
    <w:multiLevelType w:val="hybridMultilevel"/>
    <w:tmpl w:val="DABCE2EA"/>
    <w:lvl w:ilvl="0" w:tplc="911074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2F1D2702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41E9D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5545F"/>
    <w:multiLevelType w:val="hybridMultilevel"/>
    <w:tmpl w:val="F94A2D04"/>
    <w:lvl w:ilvl="0" w:tplc="6226BFCE">
      <w:start w:val="1"/>
      <w:numFmt w:val="upp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86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6F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CA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65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0D2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00D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26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AC0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D4045F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D240A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7123E"/>
    <w:multiLevelType w:val="hybridMultilevel"/>
    <w:tmpl w:val="A5067866"/>
    <w:lvl w:ilvl="0" w:tplc="69EE3B1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9" w:hanging="360"/>
      </w:pPr>
    </w:lvl>
    <w:lvl w:ilvl="2" w:tplc="3809001B" w:tentative="1">
      <w:start w:val="1"/>
      <w:numFmt w:val="lowerRoman"/>
      <w:lvlText w:val="%3."/>
      <w:lvlJc w:val="right"/>
      <w:pPr>
        <w:ind w:left="2649" w:hanging="180"/>
      </w:pPr>
    </w:lvl>
    <w:lvl w:ilvl="3" w:tplc="3809000F" w:tentative="1">
      <w:start w:val="1"/>
      <w:numFmt w:val="decimal"/>
      <w:lvlText w:val="%4."/>
      <w:lvlJc w:val="left"/>
      <w:pPr>
        <w:ind w:left="3369" w:hanging="360"/>
      </w:pPr>
    </w:lvl>
    <w:lvl w:ilvl="4" w:tplc="38090019" w:tentative="1">
      <w:start w:val="1"/>
      <w:numFmt w:val="lowerLetter"/>
      <w:lvlText w:val="%5."/>
      <w:lvlJc w:val="left"/>
      <w:pPr>
        <w:ind w:left="4089" w:hanging="360"/>
      </w:pPr>
    </w:lvl>
    <w:lvl w:ilvl="5" w:tplc="3809001B" w:tentative="1">
      <w:start w:val="1"/>
      <w:numFmt w:val="lowerRoman"/>
      <w:lvlText w:val="%6."/>
      <w:lvlJc w:val="right"/>
      <w:pPr>
        <w:ind w:left="4809" w:hanging="180"/>
      </w:pPr>
    </w:lvl>
    <w:lvl w:ilvl="6" w:tplc="3809000F" w:tentative="1">
      <w:start w:val="1"/>
      <w:numFmt w:val="decimal"/>
      <w:lvlText w:val="%7."/>
      <w:lvlJc w:val="left"/>
      <w:pPr>
        <w:ind w:left="5529" w:hanging="360"/>
      </w:pPr>
    </w:lvl>
    <w:lvl w:ilvl="7" w:tplc="38090019" w:tentative="1">
      <w:start w:val="1"/>
      <w:numFmt w:val="lowerLetter"/>
      <w:lvlText w:val="%8."/>
      <w:lvlJc w:val="left"/>
      <w:pPr>
        <w:ind w:left="6249" w:hanging="360"/>
      </w:pPr>
    </w:lvl>
    <w:lvl w:ilvl="8" w:tplc="38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9">
    <w:nsid w:val="4E124E83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B0A95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7369C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23714"/>
    <w:multiLevelType w:val="multilevel"/>
    <w:tmpl w:val="60CCCD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B644BAD"/>
    <w:multiLevelType w:val="hybridMultilevel"/>
    <w:tmpl w:val="29E0EA00"/>
    <w:lvl w:ilvl="0" w:tplc="B4D01DF8">
      <w:start w:val="1"/>
      <w:numFmt w:val="upperLetter"/>
      <w:lvlText w:val="%1."/>
      <w:lvlJc w:val="left"/>
      <w:pPr>
        <w:ind w:left="267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8190A">
      <w:start w:val="1"/>
      <w:numFmt w:val="decimal"/>
      <w:lvlText w:val="%2."/>
      <w:lvlJc w:val="left"/>
      <w:pPr>
        <w:ind w:left="283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28758">
      <w:start w:val="1"/>
      <w:numFmt w:val="lowerRoman"/>
      <w:lvlText w:val="%3"/>
      <w:lvlJc w:val="left"/>
      <w:pPr>
        <w:ind w:left="355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8ADA4">
      <w:start w:val="1"/>
      <w:numFmt w:val="decimal"/>
      <w:lvlText w:val="%4"/>
      <w:lvlJc w:val="left"/>
      <w:pPr>
        <w:ind w:left="427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E906E">
      <w:start w:val="1"/>
      <w:numFmt w:val="lowerLetter"/>
      <w:lvlText w:val="%5"/>
      <w:lvlJc w:val="left"/>
      <w:pPr>
        <w:ind w:left="499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0BE58">
      <w:start w:val="1"/>
      <w:numFmt w:val="lowerRoman"/>
      <w:lvlText w:val="%6"/>
      <w:lvlJc w:val="left"/>
      <w:pPr>
        <w:ind w:left="571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C527A">
      <w:start w:val="1"/>
      <w:numFmt w:val="decimal"/>
      <w:lvlText w:val="%7"/>
      <w:lvlJc w:val="left"/>
      <w:pPr>
        <w:ind w:left="643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A710">
      <w:start w:val="1"/>
      <w:numFmt w:val="lowerLetter"/>
      <w:lvlText w:val="%8"/>
      <w:lvlJc w:val="left"/>
      <w:pPr>
        <w:ind w:left="715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2EF70">
      <w:start w:val="1"/>
      <w:numFmt w:val="lowerRoman"/>
      <w:lvlText w:val="%9"/>
      <w:lvlJc w:val="left"/>
      <w:pPr>
        <w:ind w:left="787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B655B8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8709A"/>
    <w:multiLevelType w:val="hybridMultilevel"/>
    <w:tmpl w:val="0BDAEB6A"/>
    <w:lvl w:ilvl="0" w:tplc="0FA8F556">
      <w:start w:val="1"/>
      <w:numFmt w:val="upperLetter"/>
      <w:lvlRestart w:val="0"/>
      <w:lvlText w:val="%1.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47627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F213F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670F9"/>
    <w:multiLevelType w:val="hybridMultilevel"/>
    <w:tmpl w:val="5552989E"/>
    <w:lvl w:ilvl="0" w:tplc="A114F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85062">
      <w:start w:val="1"/>
      <w:numFmt w:val="lowerLetter"/>
      <w:lvlText w:val="%2"/>
      <w:lvlJc w:val="left"/>
      <w:pPr>
        <w:ind w:left="1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65CF4">
      <w:start w:val="1"/>
      <w:numFmt w:val="lowerRoman"/>
      <w:lvlText w:val="%3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0E0">
      <w:start w:val="1"/>
      <w:numFmt w:val="decimal"/>
      <w:lvlText w:val="%4"/>
      <w:lvlJc w:val="left"/>
      <w:pPr>
        <w:ind w:left="2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0DF9C">
      <w:start w:val="1"/>
      <w:numFmt w:val="lowerLetter"/>
      <w:lvlRestart w:val="0"/>
      <w:lvlText w:val="%5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21994">
      <w:start w:val="1"/>
      <w:numFmt w:val="lowerRoman"/>
      <w:lvlText w:val="%6"/>
      <w:lvlJc w:val="left"/>
      <w:pPr>
        <w:ind w:left="3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9A20">
      <w:start w:val="1"/>
      <w:numFmt w:val="decimal"/>
      <w:lvlText w:val="%7"/>
      <w:lvlJc w:val="left"/>
      <w:pPr>
        <w:ind w:left="4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EE69C">
      <w:start w:val="1"/>
      <w:numFmt w:val="lowerLetter"/>
      <w:lvlText w:val="%8"/>
      <w:lvlJc w:val="left"/>
      <w:pPr>
        <w:ind w:left="5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C7440">
      <w:start w:val="1"/>
      <w:numFmt w:val="lowerRoman"/>
      <w:lvlText w:val="%9"/>
      <w:lvlJc w:val="left"/>
      <w:pPr>
        <w:ind w:left="6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7D21D4"/>
    <w:multiLevelType w:val="hybridMultilevel"/>
    <w:tmpl w:val="AD1C881E"/>
    <w:lvl w:ilvl="0" w:tplc="5720DF9C">
      <w:start w:val="1"/>
      <w:numFmt w:val="lowerLetter"/>
      <w:lvlRestart w:val="0"/>
      <w:lvlText w:val="%1."/>
      <w:lvlJc w:val="left"/>
      <w:pPr>
        <w:ind w:left="315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45362"/>
    <w:multiLevelType w:val="hybridMultilevel"/>
    <w:tmpl w:val="D298B102"/>
    <w:lvl w:ilvl="0" w:tplc="19764238">
      <w:start w:val="1"/>
      <w:numFmt w:val="lowerLetter"/>
      <w:lvlText w:val="%1."/>
      <w:lvlJc w:val="left"/>
      <w:pPr>
        <w:ind w:left="106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8A58">
      <w:start w:val="1"/>
      <w:numFmt w:val="decimal"/>
      <w:lvlText w:val="%2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EAAEE">
      <w:start w:val="1"/>
      <w:numFmt w:val="lowerRoman"/>
      <w:lvlText w:val="%3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A68C8">
      <w:start w:val="1"/>
      <w:numFmt w:val="decimal"/>
      <w:lvlText w:val="%4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4670C">
      <w:start w:val="1"/>
      <w:numFmt w:val="lowerLetter"/>
      <w:lvlText w:val="%5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3E60">
      <w:start w:val="1"/>
      <w:numFmt w:val="lowerRoman"/>
      <w:lvlText w:val="%6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65646">
      <w:start w:val="1"/>
      <w:numFmt w:val="decimal"/>
      <w:lvlText w:val="%7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CC55A">
      <w:start w:val="1"/>
      <w:numFmt w:val="lowerLetter"/>
      <w:lvlText w:val="%8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AB06A">
      <w:start w:val="1"/>
      <w:numFmt w:val="lowerRoman"/>
      <w:lvlText w:val="%9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7"/>
  </w:num>
  <w:num w:numId="5">
    <w:abstractNumId w:val="28"/>
  </w:num>
  <w:num w:numId="6">
    <w:abstractNumId w:val="0"/>
  </w:num>
  <w:num w:numId="7">
    <w:abstractNumId w:val="8"/>
  </w:num>
  <w:num w:numId="8">
    <w:abstractNumId w:val="3"/>
  </w:num>
  <w:num w:numId="9">
    <w:abstractNumId w:val="15"/>
  </w:num>
  <w:num w:numId="10">
    <w:abstractNumId w:val="12"/>
  </w:num>
  <w:num w:numId="11">
    <w:abstractNumId w:val="5"/>
  </w:num>
  <w:num w:numId="12">
    <w:abstractNumId w:val="24"/>
  </w:num>
  <w:num w:numId="13">
    <w:abstractNumId w:val="17"/>
  </w:num>
  <w:num w:numId="14">
    <w:abstractNumId w:val="16"/>
  </w:num>
  <w:num w:numId="15">
    <w:abstractNumId w:val="29"/>
  </w:num>
  <w:num w:numId="16">
    <w:abstractNumId w:val="27"/>
  </w:num>
  <w:num w:numId="17">
    <w:abstractNumId w:val="6"/>
  </w:num>
  <w:num w:numId="18">
    <w:abstractNumId w:val="4"/>
  </w:num>
  <w:num w:numId="19">
    <w:abstractNumId w:val="30"/>
  </w:num>
  <w:num w:numId="20">
    <w:abstractNumId w:val="10"/>
  </w:num>
  <w:num w:numId="21">
    <w:abstractNumId w:val="26"/>
  </w:num>
  <w:num w:numId="22">
    <w:abstractNumId w:val="2"/>
  </w:num>
  <w:num w:numId="23">
    <w:abstractNumId w:val="9"/>
  </w:num>
  <w:num w:numId="24">
    <w:abstractNumId w:val="1"/>
  </w:num>
  <w:num w:numId="25">
    <w:abstractNumId w:val="19"/>
  </w:num>
  <w:num w:numId="26">
    <w:abstractNumId w:val="13"/>
  </w:num>
  <w:num w:numId="27">
    <w:abstractNumId w:val="14"/>
  </w:num>
  <w:num w:numId="28">
    <w:abstractNumId w:val="25"/>
  </w:num>
  <w:num w:numId="29">
    <w:abstractNumId w:val="20"/>
  </w:num>
  <w:num w:numId="30">
    <w:abstractNumId w:val="21"/>
  </w:num>
  <w:num w:numId="31">
    <w:abstractNumId w:val="22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F6"/>
    <w:rsid w:val="0013306C"/>
    <w:rsid w:val="001736E4"/>
    <w:rsid w:val="001C2877"/>
    <w:rsid w:val="001C4D4C"/>
    <w:rsid w:val="001E3889"/>
    <w:rsid w:val="002412E9"/>
    <w:rsid w:val="002A7F80"/>
    <w:rsid w:val="003F0C5B"/>
    <w:rsid w:val="0048055B"/>
    <w:rsid w:val="004E51E7"/>
    <w:rsid w:val="00514780"/>
    <w:rsid w:val="00574D0B"/>
    <w:rsid w:val="00582189"/>
    <w:rsid w:val="005C2FA3"/>
    <w:rsid w:val="00631A29"/>
    <w:rsid w:val="00653A59"/>
    <w:rsid w:val="0068403D"/>
    <w:rsid w:val="00706820"/>
    <w:rsid w:val="007F4AF3"/>
    <w:rsid w:val="008011D4"/>
    <w:rsid w:val="008B739D"/>
    <w:rsid w:val="00900A6C"/>
    <w:rsid w:val="00903FB2"/>
    <w:rsid w:val="009902AC"/>
    <w:rsid w:val="009A3816"/>
    <w:rsid w:val="00A266E7"/>
    <w:rsid w:val="00A32503"/>
    <w:rsid w:val="00AE0951"/>
    <w:rsid w:val="00B0499B"/>
    <w:rsid w:val="00B61D86"/>
    <w:rsid w:val="00C06F27"/>
    <w:rsid w:val="00C149F6"/>
    <w:rsid w:val="00C6041B"/>
    <w:rsid w:val="00C9316C"/>
    <w:rsid w:val="00CA6F3B"/>
    <w:rsid w:val="00D0655D"/>
    <w:rsid w:val="00D455EE"/>
    <w:rsid w:val="00D54164"/>
    <w:rsid w:val="00D771F8"/>
    <w:rsid w:val="00D81DCE"/>
    <w:rsid w:val="00D948F1"/>
    <w:rsid w:val="00E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6123"/>
  <w15:docId w15:val="{C9E5A535-92F2-45F9-9FC4-17DCE2E1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">
    <w:name w:val="TableGrid"/>
    <w:rsid w:val="00C06F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6F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C06F2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6F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6F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Rendatin kpudemak</dc:creator>
  <cp:lastModifiedBy>user</cp:lastModifiedBy>
  <cp:revision>6</cp:revision>
  <cp:lastPrinted>2024-12-07T14:48:00Z</cp:lastPrinted>
  <dcterms:created xsi:type="dcterms:W3CDTF">2024-12-07T13:35:00Z</dcterms:created>
  <dcterms:modified xsi:type="dcterms:W3CDTF">2024-12-07T14:48:00Z</dcterms:modified>
</cp:coreProperties>
</file>